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85" w:rsidRDefault="00CF5454" w:rsidP="0040039F">
      <w:pPr>
        <w:widowControl w:val="0"/>
        <w:jc w:val="center"/>
        <w:rPr>
          <w:rFonts w:ascii="Bookman Old Style" w:hAnsi="Bookman Old Style"/>
          <w:i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85" w:rsidRDefault="00285185" w:rsidP="0040039F">
      <w:pPr>
        <w:widowControl w:val="0"/>
        <w:jc w:val="center"/>
        <w:rPr>
          <w:rFonts w:ascii="Bookman Old Style" w:hAnsi="Bookman Old Style"/>
          <w:i/>
          <w:sz w:val="28"/>
          <w:szCs w:val="28"/>
          <w:lang w:eastAsia="en-US"/>
        </w:rPr>
      </w:pPr>
      <w:r>
        <w:rPr>
          <w:rFonts w:ascii="Bookman Old Style" w:hAnsi="Bookman Old Style"/>
          <w:i/>
          <w:sz w:val="28"/>
          <w:szCs w:val="28"/>
          <w:lang w:eastAsia="en-US"/>
        </w:rPr>
        <w:t>ISTITUTO COMPRENSIVO STATALE “G. Verdi – P. Cafaro”</w:t>
      </w:r>
    </w:p>
    <w:p w:rsidR="00285185" w:rsidRDefault="00285185" w:rsidP="0040039F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Scuola dell’Infanzia, Primaria e Secondaria di Primo Grado</w:t>
      </w:r>
    </w:p>
    <w:p w:rsidR="00285185" w:rsidRDefault="00285185" w:rsidP="0040039F">
      <w:pPr>
        <w:pStyle w:val="Intestazione"/>
        <w:spacing w:line="276" w:lineRule="auto"/>
        <w:jc w:val="center"/>
        <w:rPr>
          <w:rFonts w:ascii="Arial" w:hAnsi="Arial"/>
          <w:color w:val="003366"/>
          <w:sz w:val="22"/>
          <w:lang w:eastAsia="en-US"/>
        </w:rPr>
      </w:pPr>
      <w:r>
        <w:rPr>
          <w:rFonts w:ascii="Arial" w:hAnsi="Arial"/>
          <w:color w:val="003366"/>
          <w:sz w:val="22"/>
          <w:lang w:eastAsia="en-US"/>
        </w:rPr>
        <w:t>Sede centrale Via  G. Verdi, n. 65   -76123 ANDRIA (BT)</w:t>
      </w:r>
    </w:p>
    <w:p w:rsidR="00285185" w:rsidRDefault="00285185" w:rsidP="0040039F">
      <w:pPr>
        <w:widowControl w:val="0"/>
        <w:jc w:val="center"/>
        <w:rPr>
          <w:lang w:eastAsia="en-US"/>
        </w:rPr>
      </w:pPr>
      <w:r>
        <w:rPr>
          <w:lang w:eastAsia="en-US"/>
        </w:rPr>
        <w:t>Telefono 0883 – 246.239 - Fax 0883 - 56.45.45 – C.F. 90091010729</w:t>
      </w:r>
    </w:p>
    <w:p w:rsidR="00285185" w:rsidRDefault="00285185" w:rsidP="00C17344">
      <w:pPr>
        <w:widowControl w:val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Cod. Mecc. BAIC86300V           e-mail </w:t>
      </w:r>
      <w:hyperlink r:id="rId6" w:history="1">
        <w:r>
          <w:rPr>
            <w:rStyle w:val="Collegamentoipertestuale"/>
            <w:sz w:val="18"/>
            <w:szCs w:val="18"/>
            <w:lang w:eastAsia="en-US"/>
          </w:rPr>
          <w:t>baic86300v@istruzione.it</w:t>
        </w:r>
      </w:hyperlink>
      <w:hyperlink r:id="rId7" w:history="1">
        <w:r>
          <w:rPr>
            <w:rStyle w:val="Collegamentoipertestuale"/>
            <w:sz w:val="18"/>
            <w:szCs w:val="18"/>
            <w:lang w:eastAsia="en-US"/>
          </w:rPr>
          <w:t>baic86300v@pec.istruzione.it</w:t>
        </w:r>
      </w:hyperlink>
      <w:r>
        <w:rPr>
          <w:sz w:val="18"/>
          <w:szCs w:val="18"/>
          <w:lang w:eastAsia="en-US"/>
        </w:rPr>
        <w:t xml:space="preserve"> (posta certificata)</w:t>
      </w:r>
    </w:p>
    <w:p w:rsidR="00285185" w:rsidRPr="005C0D16" w:rsidRDefault="00285185" w:rsidP="00C17344">
      <w:pPr>
        <w:widowControl w:val="0"/>
        <w:rPr>
          <w:rFonts w:ascii="Times New Roman" w:hAnsi="Times New Roman"/>
          <w:sz w:val="20"/>
          <w:szCs w:val="20"/>
          <w:lang w:eastAsia="en-US"/>
        </w:rPr>
      </w:pPr>
      <w:r w:rsidRPr="005C0D16">
        <w:rPr>
          <w:rFonts w:ascii="Times New Roman" w:hAnsi="Times New Roman"/>
          <w:sz w:val="20"/>
          <w:szCs w:val="20"/>
        </w:rPr>
        <w:t>Prot. n. 5080</w:t>
      </w:r>
      <w:bookmarkStart w:id="0" w:name="_GoBack"/>
      <w:bookmarkEnd w:id="0"/>
      <w:r w:rsidRPr="005C0D16">
        <w:rPr>
          <w:rFonts w:ascii="Times New Roman" w:hAnsi="Times New Roman"/>
          <w:sz w:val="20"/>
          <w:szCs w:val="20"/>
        </w:rPr>
        <w:softHyphen/>
        <w:t xml:space="preserve">/C3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5C0D16">
        <w:rPr>
          <w:rFonts w:ascii="Times New Roman" w:hAnsi="Times New Roman"/>
          <w:sz w:val="20"/>
          <w:szCs w:val="20"/>
        </w:rPr>
        <w:t xml:space="preserve">  Andria, 12 ottobre 2015</w:t>
      </w:r>
    </w:p>
    <w:p w:rsidR="00285185" w:rsidRPr="005C0D16" w:rsidRDefault="00285185" w:rsidP="00C17344">
      <w:pPr>
        <w:rPr>
          <w:rFonts w:ascii="Times New Roman" w:hAnsi="Times New Roman"/>
          <w:sz w:val="20"/>
          <w:szCs w:val="20"/>
        </w:rPr>
      </w:pPr>
      <w:r w:rsidRPr="005C0D16">
        <w:rPr>
          <w:rFonts w:ascii="Times New Roman" w:hAnsi="Times New Roman"/>
          <w:sz w:val="20"/>
          <w:szCs w:val="20"/>
        </w:rPr>
        <w:t>Circ. int.n 28</w:t>
      </w:r>
      <w:r>
        <w:br/>
      </w:r>
      <w:r w:rsidRPr="005C0D1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5C0D16">
        <w:rPr>
          <w:rFonts w:ascii="Times New Roman" w:hAnsi="Times New Roman"/>
          <w:sz w:val="20"/>
          <w:szCs w:val="20"/>
        </w:rPr>
        <w:t xml:space="preserve"> Ai docenti in servizio nella Sc. sec di 1° grado “P. Cafaro”</w:t>
      </w:r>
    </w:p>
    <w:p w:rsidR="00285185" w:rsidRPr="005C0D16" w:rsidRDefault="00285185" w:rsidP="00C17344">
      <w:pPr>
        <w:jc w:val="right"/>
        <w:rPr>
          <w:rFonts w:ascii="Times New Roman" w:hAnsi="Times New Roman"/>
          <w:sz w:val="20"/>
          <w:szCs w:val="20"/>
        </w:rPr>
      </w:pPr>
      <w:r w:rsidRPr="005C0D16">
        <w:rPr>
          <w:rFonts w:ascii="Times New Roman" w:hAnsi="Times New Roman"/>
          <w:sz w:val="20"/>
          <w:szCs w:val="20"/>
        </w:rPr>
        <w:t>Al DSGA per quanto di competenza</w:t>
      </w:r>
    </w:p>
    <w:p w:rsidR="00285185" w:rsidRPr="005C0D16" w:rsidRDefault="00285185" w:rsidP="000D4360">
      <w:pPr>
        <w:rPr>
          <w:rFonts w:ascii="Times New Roman" w:hAnsi="Times New Roman"/>
          <w:sz w:val="20"/>
          <w:szCs w:val="20"/>
        </w:rPr>
      </w:pPr>
      <w:r w:rsidRPr="005C0D16">
        <w:rPr>
          <w:rFonts w:ascii="Times New Roman" w:hAnsi="Times New Roman"/>
          <w:i/>
          <w:sz w:val="20"/>
          <w:szCs w:val="20"/>
        </w:rPr>
        <w:t xml:space="preserve">Oggetto: </w:t>
      </w:r>
      <w:r w:rsidRPr="005C0D16">
        <w:rPr>
          <w:rFonts w:ascii="Times New Roman" w:hAnsi="Times New Roman"/>
          <w:sz w:val="20"/>
          <w:szCs w:val="20"/>
        </w:rPr>
        <w:t>Calendario impegni Consigli di Classe  - a.s. 2015/2016</w:t>
      </w:r>
    </w:p>
    <w:p w:rsidR="00285185" w:rsidRPr="005C0D16" w:rsidRDefault="00285185" w:rsidP="000D4360">
      <w:pPr>
        <w:pStyle w:val="NormaleWeb"/>
        <w:rPr>
          <w:sz w:val="20"/>
          <w:szCs w:val="20"/>
        </w:rPr>
      </w:pPr>
      <w:r w:rsidRPr="005C0D16">
        <w:rPr>
          <w:sz w:val="20"/>
          <w:szCs w:val="20"/>
        </w:rPr>
        <w:t>Sono convocati</w:t>
      </w:r>
      <w:r>
        <w:rPr>
          <w:sz w:val="20"/>
          <w:szCs w:val="20"/>
        </w:rPr>
        <w:t xml:space="preserve"> </w:t>
      </w:r>
      <w:r w:rsidRPr="005C0D16">
        <w:rPr>
          <w:sz w:val="20"/>
          <w:szCs w:val="20"/>
        </w:rPr>
        <w:t xml:space="preserve"> i Consigli di classe, come da calendario </w:t>
      </w:r>
      <w:r>
        <w:rPr>
          <w:sz w:val="20"/>
          <w:szCs w:val="20"/>
        </w:rPr>
        <w:t>appresso specificato</w:t>
      </w:r>
      <w:r w:rsidRPr="005C0D16">
        <w:rPr>
          <w:sz w:val="20"/>
          <w:szCs w:val="20"/>
        </w:rPr>
        <w:t>, per discutere e deliberare sul seguente O.d.G.:</w:t>
      </w:r>
    </w:p>
    <w:tbl>
      <w:tblPr>
        <w:tblW w:w="0" w:type="auto"/>
        <w:tblLayout w:type="fixed"/>
        <w:tblLook w:val="0000"/>
      </w:tblPr>
      <w:tblGrid>
        <w:gridCol w:w="3793"/>
        <w:gridCol w:w="1701"/>
        <w:gridCol w:w="1984"/>
        <w:gridCol w:w="2299"/>
      </w:tblGrid>
      <w:tr w:rsidR="00285185" w:rsidRPr="00C94A93" w:rsidTr="00265F6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A207A4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A207A4">
              <w:rPr>
                <w:b/>
                <w:sz w:val="24"/>
                <w:szCs w:val="24"/>
              </w:rPr>
              <w:t>rdine del giorno SETTEMBRE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A207A4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A207A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A207A4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A207A4">
              <w:rPr>
                <w:b/>
                <w:sz w:val="24"/>
                <w:szCs w:val="24"/>
              </w:rPr>
              <w:t>classi / ore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A207A4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A207A4">
              <w:rPr>
                <w:b/>
                <w:sz w:val="24"/>
                <w:szCs w:val="24"/>
              </w:rPr>
              <w:t>docenti dispensati</w:t>
            </w:r>
          </w:p>
        </w:tc>
      </w:tr>
      <w:tr w:rsidR="00285185" w:rsidRPr="00C94A93" w:rsidTr="00265F6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0D4360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Pianificazione del percorso  </w:t>
            </w:r>
          </w:p>
          <w:p w:rsidR="00285185" w:rsidRDefault="00285185" w:rsidP="00265F64">
            <w:pPr>
              <w:pStyle w:val="Paragrafoelenco1"/>
              <w:spacing w:after="0" w:line="100" w:lineRule="atLeas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formativo a. s. 2015/16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 rilevazione situazione iniziale: esame delle schede degli alunni iscritti alle classi prime ed individuazione prime modalità operative 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Esame situazione alunni classi 2^-3^ e prime modalità operative</w:t>
            </w:r>
          </w:p>
          <w:p w:rsidR="00285185" w:rsidRPr="005F308E" w:rsidRDefault="00285185" w:rsidP="000D4360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Prove oggettive d’ingresso e prime attività didattiche:progetto Accoglienza 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Definizione modalità comportamentali tra docenti del Consiglio di classe, a fronte dei comportamenti degli allievi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Progettazione interdisciplinare (alla luce delle proposte emerse in sede di riunione di dipartimento) 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Proposte per visite e viaggi di istruzione (alla luce delle proposte emerse in sede di riunione di dipartimento)</w:t>
            </w:r>
          </w:p>
          <w:p w:rsidR="00285185" w:rsidRPr="00C53E12" w:rsidRDefault="00285185" w:rsidP="00265F64">
            <w:pPr>
              <w:pStyle w:val="Paragrafoelenco1"/>
              <w:spacing w:after="0" w:line="100" w:lineRule="atLeast"/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  <w:r w:rsidRPr="005C0D16">
              <w:t>Lunedì, 7  settembre 2014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  <w:r w:rsidRPr="005C0D16">
              <w:t>Tutti i corsi, per    classi parallele</w:t>
            </w: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  <w:r w:rsidRPr="005C0D16">
              <w:t>ore 9.00-10.00[1^A-1^B-1^C-1^D-1^E-1^F]</w:t>
            </w: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  <w:r w:rsidRPr="005C0D16">
              <w:t>ore 10.00-11.00</w:t>
            </w: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  <w:r w:rsidRPr="005C0D16">
              <w:t>[2^A-2^B-2^C-2^D-2^E-2^F]</w:t>
            </w: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</w:p>
          <w:p w:rsidR="00285185" w:rsidRPr="005C0D16" w:rsidRDefault="00285185" w:rsidP="00265F64">
            <w:pPr>
              <w:spacing w:after="0" w:line="100" w:lineRule="atLeast"/>
              <w:jc w:val="center"/>
            </w:pPr>
            <w:r w:rsidRPr="005C0D16">
              <w:t>Ore 11.00-12.00</w:t>
            </w:r>
          </w:p>
          <w:p w:rsidR="00285185" w:rsidRPr="0021735E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1735E">
              <w:rPr>
                <w:sz w:val="24"/>
                <w:szCs w:val="24"/>
              </w:rPr>
              <w:t>[3^A-3^B-3^C-3^D-3^E-3^F]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85185" w:rsidRPr="00C94A93" w:rsidTr="00265F6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371B9A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</w:t>
            </w:r>
            <w:r w:rsidRPr="00C94A93">
              <w:rPr>
                <w:b/>
                <w:sz w:val="24"/>
                <w:szCs w:val="24"/>
              </w:rPr>
              <w:t>rdine del giorno OTTOBRE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classi / ore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docenti dispensati</w:t>
            </w:r>
          </w:p>
        </w:tc>
      </w:tr>
      <w:tr w:rsidR="00285185" w:rsidRPr="00C94A93" w:rsidTr="00265F6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0D4360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e approvazione verbale seduta precedente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Situazione di partenza: profilo di entrata (rilevazione dei bisogni ai fini della strutturazione degli interventi personalizzati)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Progettazione secondo le indicazioni del Collegio docenti 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Programmazione didattico-educativa per la prossima unità di tempo </w:t>
            </w:r>
          </w:p>
          <w:p w:rsidR="00285185" w:rsidRPr="00C53E12" w:rsidRDefault="00285185" w:rsidP="000D4360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rPr>
                <w:sz w:val="24"/>
                <w:szCs w:val="24"/>
              </w:rPr>
            </w:pPr>
            <w:r w:rsidRPr="00C53E12">
              <w:rPr>
                <w:sz w:val="24"/>
                <w:szCs w:val="24"/>
              </w:rPr>
              <w:t>Visite e viaggi di istruzione (mete, finalità, tempi e docenti accompagnatori)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Individuazione alunni B.E.S. e predisposizione</w:t>
            </w:r>
            <w:r w:rsidRPr="00512ABB">
              <w:rPr>
                <w:sz w:val="24"/>
                <w:szCs w:val="24"/>
              </w:rPr>
              <w:t xml:space="preserve"> Piano Studi Personalizza</w:t>
            </w:r>
            <w:r>
              <w:rPr>
                <w:sz w:val="24"/>
                <w:szCs w:val="24"/>
              </w:rPr>
              <w:t xml:space="preserve">to (circ. min. n. 8 del 06/03/2013) </w:t>
            </w:r>
          </w:p>
          <w:p w:rsidR="00285185" w:rsidRPr="004D11BD" w:rsidRDefault="00285185" w:rsidP="000D4360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rPr>
                <w:sz w:val="24"/>
                <w:szCs w:val="24"/>
              </w:rPr>
            </w:pPr>
            <w:r>
              <w:t>Lettura e delibera PEI per alunni diversamente abili ed indicazioni didattiche da effettuare;</w:t>
            </w:r>
          </w:p>
          <w:p w:rsidR="00285185" w:rsidRDefault="00285185" w:rsidP="00063905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Individuazione alunni da inserire nei gruppi di apprendimento progetti extracurricolari</w:t>
            </w:r>
          </w:p>
          <w:p w:rsidR="00285185" w:rsidRPr="004A2047" w:rsidRDefault="00285185" w:rsidP="00063905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rPr>
                <w:sz w:val="24"/>
                <w:szCs w:val="24"/>
              </w:rPr>
            </w:pPr>
            <w:r w:rsidRPr="004A2047">
              <w:rPr>
                <w:sz w:val="24"/>
                <w:szCs w:val="24"/>
              </w:rPr>
              <w:t>Situazione disciplinare ed eventuale valutazione sanzioni</w:t>
            </w:r>
          </w:p>
          <w:p w:rsidR="00285185" w:rsidRPr="00DA0D2D" w:rsidRDefault="00285185" w:rsidP="00B17E84">
            <w:pPr>
              <w:pStyle w:val="Paragrafoelenco1"/>
              <w:spacing w:after="0" w:line="100" w:lineRule="atLeast"/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410D8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Lunedì,</w:t>
            </w:r>
          </w:p>
          <w:p w:rsidR="00285185" w:rsidRPr="00C94A93" w:rsidRDefault="00285185" w:rsidP="00410D8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ottobre 2015</w:t>
            </w:r>
          </w:p>
          <w:p w:rsidR="00285185" w:rsidRPr="00C94A93" w:rsidRDefault="00285185" w:rsidP="005E02B9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1040F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Giove</w:t>
            </w:r>
            <w:r w:rsidRPr="00C94A93">
              <w:rPr>
                <w:sz w:val="24"/>
                <w:szCs w:val="24"/>
              </w:rPr>
              <w:t>dì,</w:t>
            </w:r>
          </w:p>
          <w:p w:rsidR="00285185" w:rsidRDefault="00285185" w:rsidP="005E02B9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ottobre 2015</w:t>
            </w:r>
          </w:p>
          <w:p w:rsidR="00285185" w:rsidRDefault="00285185" w:rsidP="005E02B9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Default="00285185" w:rsidP="005E02B9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Default="00285185" w:rsidP="005E02B9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Default="00285185" w:rsidP="005E02B9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Default="00285185" w:rsidP="005E02B9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5E02B9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  <w:r w:rsidRPr="00C94A9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Pr="00C94A93">
              <w:rPr>
                <w:sz w:val="24"/>
                <w:szCs w:val="24"/>
              </w:rPr>
              <w:t>dì,</w:t>
            </w:r>
          </w:p>
          <w:p w:rsidR="00285185" w:rsidRPr="00C94A93" w:rsidRDefault="00285185" w:rsidP="005E02B9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ottobre 2015</w:t>
            </w:r>
          </w:p>
          <w:p w:rsidR="00285185" w:rsidRPr="005E02B9" w:rsidRDefault="00285185" w:rsidP="005E02B9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B56957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B56957">
              <w:rPr>
                <w:sz w:val="24"/>
                <w:szCs w:val="24"/>
              </w:rPr>
              <w:t>1^A: 14.30-15.15</w:t>
            </w:r>
          </w:p>
          <w:p w:rsidR="00285185" w:rsidRPr="00B56957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B56957">
              <w:rPr>
                <w:sz w:val="24"/>
                <w:szCs w:val="24"/>
              </w:rPr>
              <w:t>2^A: 15.15-16.00</w:t>
            </w:r>
          </w:p>
          <w:p w:rsidR="00285185" w:rsidRPr="00B56957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B56957">
              <w:rPr>
                <w:sz w:val="24"/>
                <w:szCs w:val="24"/>
              </w:rPr>
              <w:t>3^A: 16.00-16.45</w:t>
            </w:r>
          </w:p>
          <w:p w:rsidR="00285185" w:rsidRPr="00B56957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B56957">
              <w:rPr>
                <w:sz w:val="24"/>
                <w:szCs w:val="24"/>
              </w:rPr>
              <w:t>1^D: 16.45-17.30</w:t>
            </w:r>
          </w:p>
          <w:p w:rsidR="00285185" w:rsidRPr="00B56957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B56957">
              <w:rPr>
                <w:sz w:val="24"/>
                <w:szCs w:val="24"/>
              </w:rPr>
              <w:t>2^D: 17.30-18.15</w:t>
            </w:r>
          </w:p>
          <w:p w:rsidR="00285185" w:rsidRPr="00B56957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B56957">
              <w:rPr>
                <w:sz w:val="24"/>
                <w:szCs w:val="24"/>
              </w:rPr>
              <w:t>3^D: 18.15-19.00</w:t>
            </w:r>
          </w:p>
          <w:p w:rsidR="00285185" w:rsidRPr="00B56957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B56957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1^F</w:t>
            </w:r>
            <w:r w:rsidRPr="00C94A93">
              <w:rPr>
                <w:sz w:val="24"/>
                <w:szCs w:val="24"/>
                <w:lang w:val="en-US"/>
              </w:rPr>
              <w:t>: 14.30-15.15</w:t>
            </w:r>
          </w:p>
          <w:p w:rsidR="00285185" w:rsidRPr="00C94A93" w:rsidRDefault="00285185" w:rsidP="00B56957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2^F</w:t>
            </w:r>
            <w:r w:rsidRPr="00C94A93">
              <w:rPr>
                <w:sz w:val="24"/>
                <w:szCs w:val="24"/>
                <w:lang w:val="en-US"/>
              </w:rPr>
              <w:t>: 15.15-16.00</w:t>
            </w:r>
          </w:p>
          <w:p w:rsidR="00285185" w:rsidRPr="001233A5" w:rsidRDefault="00285185" w:rsidP="00B56957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3^F</w:t>
            </w:r>
            <w:r w:rsidRPr="001233A5">
              <w:rPr>
                <w:sz w:val="24"/>
                <w:szCs w:val="24"/>
                <w:lang w:val="en-US"/>
              </w:rPr>
              <w:t>: 16.00-16.45</w:t>
            </w:r>
          </w:p>
          <w:p w:rsidR="00285185" w:rsidRPr="001233A5" w:rsidRDefault="00285185" w:rsidP="00B56957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1^B</w:t>
            </w:r>
            <w:r w:rsidRPr="001233A5">
              <w:rPr>
                <w:sz w:val="24"/>
                <w:szCs w:val="24"/>
                <w:lang w:val="en-US"/>
              </w:rPr>
              <w:t>: 16.45-17.30</w:t>
            </w:r>
          </w:p>
          <w:p w:rsidR="00285185" w:rsidRPr="001233A5" w:rsidRDefault="00285185" w:rsidP="00B56957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2^B</w:t>
            </w:r>
            <w:r w:rsidRPr="001233A5">
              <w:rPr>
                <w:sz w:val="24"/>
                <w:szCs w:val="24"/>
                <w:lang w:val="en-US"/>
              </w:rPr>
              <w:t>: 17.30-18.15</w:t>
            </w:r>
          </w:p>
          <w:p w:rsidR="00285185" w:rsidRPr="00C94A93" w:rsidRDefault="00285185" w:rsidP="00B5695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3^B</w:t>
            </w:r>
            <w:r w:rsidRPr="00C94A93">
              <w:rPr>
                <w:sz w:val="24"/>
                <w:szCs w:val="24"/>
              </w:rPr>
              <w:t>: 18.15-19.00</w:t>
            </w:r>
          </w:p>
          <w:p w:rsidR="00285185" w:rsidRPr="00C94A93" w:rsidRDefault="00285185" w:rsidP="00B56957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D917CF" w:rsidRDefault="00285185" w:rsidP="005E02B9">
            <w:pPr>
              <w:spacing w:after="0" w:line="100" w:lineRule="atLeast"/>
              <w:rPr>
                <w:sz w:val="24"/>
                <w:szCs w:val="24"/>
              </w:rPr>
            </w:pPr>
            <w:r w:rsidRPr="00D917CF">
              <w:rPr>
                <w:sz w:val="24"/>
                <w:szCs w:val="24"/>
              </w:rPr>
              <w:t>1^C: 14.30-15.15</w:t>
            </w:r>
          </w:p>
          <w:p w:rsidR="00285185" w:rsidRPr="00D917CF" w:rsidRDefault="00285185" w:rsidP="005E02B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17CF">
              <w:rPr>
                <w:sz w:val="24"/>
                <w:szCs w:val="24"/>
              </w:rPr>
              <w:t>^C: 15.15-16.00</w:t>
            </w:r>
          </w:p>
          <w:p w:rsidR="00285185" w:rsidRPr="00D917CF" w:rsidRDefault="00285185" w:rsidP="005E02B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17CF">
              <w:rPr>
                <w:sz w:val="24"/>
                <w:szCs w:val="24"/>
              </w:rPr>
              <w:t>^C: 16.00-16.45</w:t>
            </w:r>
          </w:p>
          <w:p w:rsidR="00285185" w:rsidRPr="00D917CF" w:rsidRDefault="00285185" w:rsidP="005E02B9">
            <w:pPr>
              <w:spacing w:after="0" w:line="100" w:lineRule="atLeast"/>
              <w:rPr>
                <w:sz w:val="24"/>
                <w:szCs w:val="24"/>
              </w:rPr>
            </w:pPr>
            <w:r w:rsidRPr="00D917CF">
              <w:rPr>
                <w:sz w:val="24"/>
                <w:szCs w:val="24"/>
              </w:rPr>
              <w:t>1^E: 16.45-17.30</w:t>
            </w:r>
          </w:p>
          <w:p w:rsidR="00285185" w:rsidRPr="00D917CF" w:rsidRDefault="00285185" w:rsidP="005E02B9">
            <w:pPr>
              <w:spacing w:after="0" w:line="100" w:lineRule="atLeast"/>
              <w:rPr>
                <w:sz w:val="24"/>
                <w:szCs w:val="24"/>
              </w:rPr>
            </w:pPr>
            <w:r w:rsidRPr="00D917CF">
              <w:rPr>
                <w:sz w:val="24"/>
                <w:szCs w:val="24"/>
              </w:rPr>
              <w:t>2^E: 17.30-18.15</w:t>
            </w:r>
          </w:p>
          <w:p w:rsidR="00285185" w:rsidRPr="00D917CF" w:rsidRDefault="00285185" w:rsidP="005E02B9">
            <w:pPr>
              <w:spacing w:after="0" w:line="100" w:lineRule="atLeast"/>
              <w:rPr>
                <w:sz w:val="24"/>
                <w:szCs w:val="24"/>
              </w:rPr>
            </w:pPr>
            <w:r w:rsidRPr="00D917CF">
              <w:rPr>
                <w:sz w:val="24"/>
                <w:szCs w:val="24"/>
              </w:rPr>
              <w:t>3^E: 18.15-19.00</w:t>
            </w:r>
          </w:p>
          <w:p w:rsidR="00285185" w:rsidRPr="00D917CF" w:rsidRDefault="00285185" w:rsidP="005E02B9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 xml:space="preserve">- Miracapillo </w:t>
            </w:r>
          </w:p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(tranne corso F</w:t>
            </w:r>
            <w:r w:rsidRPr="00C94A93">
              <w:rPr>
                <w:sz w:val="24"/>
                <w:szCs w:val="24"/>
              </w:rPr>
              <w:t>)</w:t>
            </w:r>
          </w:p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285185" w:rsidRDefault="00285185" w:rsidP="000D4360"/>
    <w:tbl>
      <w:tblPr>
        <w:tblW w:w="0" w:type="auto"/>
        <w:tblLayout w:type="fixed"/>
        <w:tblLook w:val="0000"/>
      </w:tblPr>
      <w:tblGrid>
        <w:gridCol w:w="3793"/>
        <w:gridCol w:w="1701"/>
        <w:gridCol w:w="1984"/>
        <w:gridCol w:w="2299"/>
      </w:tblGrid>
      <w:tr w:rsidR="00285185" w:rsidRPr="00C94A93" w:rsidTr="00265F6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Ordine del giorno NOVEMBRE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classi / ore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docenti dispensati</w:t>
            </w:r>
          </w:p>
        </w:tc>
      </w:tr>
      <w:tr w:rsidR="00285185" w:rsidRPr="00C94A93" w:rsidTr="00517FA8"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371B9A">
            <w:pPr>
              <w:spacing w:after="0" w:line="100" w:lineRule="atLeast"/>
              <w:jc w:val="both"/>
            </w:pPr>
            <w:r w:rsidRPr="00B128DB">
              <w:t>I Consigli</w:t>
            </w:r>
            <w:r>
              <w:t>, della durata di 60</w:t>
            </w:r>
            <w:r w:rsidRPr="00B128DB">
              <w:t xml:space="preserve"> minuti</w:t>
            </w:r>
            <w:r>
              <w:t>,</w:t>
            </w:r>
            <w:r w:rsidRPr="00B128DB">
              <w:t xml:space="preserve"> s</w:t>
            </w:r>
            <w:r>
              <w:t>aranno così articolati:</w:t>
            </w:r>
            <w:r>
              <w:br/>
              <w:t>primi 45 minuti, con la presenza dei docenti, per la valutazione intermedia;</w:t>
            </w:r>
            <w:r>
              <w:br/>
              <w:t>gli ultimi 15 minuti aperti alla partecipazione dei rappresentanti dei genitori</w:t>
            </w:r>
          </w:p>
          <w:p w:rsidR="00285185" w:rsidRPr="00C94A93" w:rsidRDefault="00285185" w:rsidP="00371B9A">
            <w:pPr>
              <w:spacing w:after="0" w:line="10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285185" w:rsidRPr="00C94A93" w:rsidTr="00265F6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0D4360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e approvazione verbale seduta precedente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 andamento didattico disciplinare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intermedia degli apprendimenti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rPr>
                <w:sz w:val="24"/>
                <w:szCs w:val="24"/>
              </w:rPr>
            </w:pPr>
            <w:r w:rsidRPr="00DA0D2D">
              <w:rPr>
                <w:sz w:val="24"/>
                <w:szCs w:val="24"/>
              </w:rPr>
              <w:t>Elementi che hanno ostacolato il regolare svolgimento della attività didattica</w:t>
            </w:r>
          </w:p>
          <w:p w:rsidR="00285185" w:rsidRPr="006A0F55" w:rsidRDefault="00285185" w:rsidP="006A0F55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rPr>
                <w:sz w:val="24"/>
                <w:szCs w:val="24"/>
              </w:rPr>
            </w:pPr>
            <w:r w:rsidRPr="006A0F55">
              <w:rPr>
                <w:sz w:val="24"/>
                <w:szCs w:val="24"/>
              </w:rPr>
              <w:lastRenderedPageBreak/>
              <w:t>Individuazione di gruppi bisognosi   di intervento educativo-dida</w:t>
            </w:r>
            <w:r>
              <w:rPr>
                <w:sz w:val="24"/>
                <w:szCs w:val="24"/>
              </w:rPr>
              <w:t xml:space="preserve">ttico e definizione di percorsi </w:t>
            </w:r>
            <w:r w:rsidRPr="006A0F55">
              <w:rPr>
                <w:sz w:val="24"/>
                <w:szCs w:val="24"/>
              </w:rPr>
              <w:t>individualizzazione/personalizza</w:t>
            </w:r>
          </w:p>
          <w:p w:rsidR="00285185" w:rsidRDefault="00285185" w:rsidP="006A0F55">
            <w:pPr>
              <w:pStyle w:val="Paragrafoelenco1"/>
              <w:spacing w:after="0" w:line="100" w:lineRule="atLeast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zione</w:t>
            </w:r>
          </w:p>
          <w:p w:rsidR="00285185" w:rsidRDefault="00285185" w:rsidP="00FF7A95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Programmazione didattico–educativa per la prossima unità di tempo </w:t>
            </w:r>
          </w:p>
          <w:p w:rsidR="00285185" w:rsidRDefault="00285185" w:rsidP="00B17E84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rPr>
                <w:sz w:val="24"/>
                <w:szCs w:val="24"/>
              </w:rPr>
            </w:pPr>
            <w:r w:rsidRPr="006043EE">
              <w:rPr>
                <w:sz w:val="24"/>
                <w:szCs w:val="24"/>
              </w:rPr>
              <w:t>Situazione disciplinare della classe ed eventuale valutazione sanzioni</w:t>
            </w:r>
            <w:r>
              <w:rPr>
                <w:sz w:val="24"/>
                <w:szCs w:val="24"/>
              </w:rPr>
              <w:t xml:space="preserve"> </w:t>
            </w:r>
          </w:p>
          <w:p w:rsidR="00285185" w:rsidRDefault="00285185" w:rsidP="00B17E84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Insediamento genitori rappresentanti Consigli di classe</w:t>
            </w:r>
          </w:p>
          <w:p w:rsidR="00285185" w:rsidRDefault="00285185" w:rsidP="00FF7A95">
            <w:pPr>
              <w:pStyle w:val="Paragrafoelenco1"/>
              <w:spacing w:after="0" w:line="100" w:lineRule="atLeast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Verifica periodica andamento didattico disciplinare)</w:t>
            </w:r>
          </w:p>
          <w:p w:rsidR="00285185" w:rsidRDefault="00285185" w:rsidP="00FF7A95">
            <w:pPr>
              <w:pStyle w:val="Paragrafoelenco1"/>
              <w:spacing w:after="0" w:line="100" w:lineRule="atLeast"/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Lunedì,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novembre 2015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Mercoledì,</w:t>
            </w:r>
          </w:p>
          <w:p w:rsidR="00285185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Pr="00C94A93">
              <w:rPr>
                <w:sz w:val="24"/>
                <w:szCs w:val="24"/>
              </w:rPr>
              <w:t>novembre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1735E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</w:t>
            </w:r>
            <w:r w:rsidRPr="00C94A93">
              <w:rPr>
                <w:sz w:val="24"/>
                <w:szCs w:val="24"/>
              </w:rPr>
              <w:t>dì,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novembre 2015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1^B</w:t>
            </w:r>
            <w:r w:rsidRPr="00C94A93">
              <w:rPr>
                <w:sz w:val="24"/>
                <w:szCs w:val="24"/>
              </w:rPr>
              <w:t>: 14.30-15.30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2^B</w:t>
            </w:r>
            <w:r w:rsidRPr="00C94A93">
              <w:rPr>
                <w:sz w:val="24"/>
                <w:szCs w:val="24"/>
              </w:rPr>
              <w:t>: 15.30-16.30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3^B</w:t>
            </w:r>
            <w:r w:rsidRPr="00C94A93">
              <w:rPr>
                <w:sz w:val="24"/>
                <w:szCs w:val="24"/>
              </w:rPr>
              <w:t>: 16.30-17.30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1^F</w:t>
            </w:r>
            <w:r w:rsidRPr="00C94A93">
              <w:rPr>
                <w:sz w:val="24"/>
                <w:szCs w:val="24"/>
              </w:rPr>
              <w:t>: 17.30-18.30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2^F</w:t>
            </w:r>
            <w:r w:rsidRPr="00C94A93">
              <w:rPr>
                <w:sz w:val="24"/>
                <w:szCs w:val="24"/>
              </w:rPr>
              <w:t>: 18.30-19.30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3^F</w:t>
            </w:r>
            <w:r w:rsidRPr="00C94A93">
              <w:rPr>
                <w:sz w:val="24"/>
                <w:szCs w:val="24"/>
              </w:rPr>
              <w:t>: 19.30-20.30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1^C: 14.30-15.30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2^C: 15.30-16.30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3^C: 16.30-17.30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1^E</w:t>
            </w:r>
            <w:r w:rsidRPr="00C94A93">
              <w:rPr>
                <w:sz w:val="24"/>
                <w:szCs w:val="24"/>
              </w:rPr>
              <w:t>: 17.30-18.30</w:t>
            </w:r>
          </w:p>
          <w:p w:rsidR="0028518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2^E</w:t>
            </w:r>
            <w:r w:rsidRPr="00C94A93">
              <w:rPr>
                <w:sz w:val="24"/>
                <w:szCs w:val="24"/>
              </w:rPr>
              <w:t>: 18.30-19.30</w:t>
            </w:r>
          </w:p>
          <w:p w:rsidR="00285185" w:rsidRPr="00C94A93" w:rsidRDefault="00285185" w:rsidP="00CE565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3^E</w:t>
            </w:r>
            <w:r w:rsidRPr="00C94A93">
              <w:rPr>
                <w:sz w:val="24"/>
                <w:szCs w:val="24"/>
              </w:rPr>
              <w:t>: 19.30-20.30</w:t>
            </w:r>
          </w:p>
          <w:p w:rsidR="00285185" w:rsidRPr="00C94A93" w:rsidRDefault="00285185" w:rsidP="00CE5657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4C15E1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1^D: 14.30-15.30</w:t>
            </w:r>
          </w:p>
          <w:p w:rsidR="00285185" w:rsidRPr="00C94A93" w:rsidRDefault="00285185" w:rsidP="004C15E1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2^D: 15.30-16.30</w:t>
            </w:r>
          </w:p>
          <w:p w:rsidR="00285185" w:rsidRPr="00C94A93" w:rsidRDefault="00285185" w:rsidP="004C15E1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3^D: 16.30-17.30</w:t>
            </w:r>
          </w:p>
          <w:p w:rsidR="00285185" w:rsidRPr="00C94A93" w:rsidRDefault="00285185" w:rsidP="004C15E1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1^A: 17.30-18.30</w:t>
            </w:r>
          </w:p>
          <w:p w:rsidR="00285185" w:rsidRPr="00C94A93" w:rsidRDefault="00285185" w:rsidP="004C15E1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2^A: 18.30-19.30</w:t>
            </w:r>
          </w:p>
          <w:p w:rsidR="00285185" w:rsidRPr="00C94A93" w:rsidRDefault="00285185" w:rsidP="004C15E1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3^A: 19.30-20.30</w:t>
            </w:r>
          </w:p>
          <w:p w:rsidR="00285185" w:rsidRPr="00C94A93" w:rsidRDefault="00285185" w:rsidP="004C15E1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both"/>
              <w:rPr>
                <w:sz w:val="18"/>
                <w:szCs w:val="18"/>
              </w:rPr>
            </w:pPr>
          </w:p>
        </w:tc>
      </w:tr>
    </w:tbl>
    <w:p w:rsidR="00285185" w:rsidRDefault="00285185" w:rsidP="00C17344"/>
    <w:tbl>
      <w:tblPr>
        <w:tblW w:w="0" w:type="auto"/>
        <w:tblLayout w:type="fixed"/>
        <w:tblLook w:val="0000"/>
      </w:tblPr>
      <w:tblGrid>
        <w:gridCol w:w="3708"/>
        <w:gridCol w:w="86"/>
        <w:gridCol w:w="1701"/>
        <w:gridCol w:w="1984"/>
        <w:gridCol w:w="2299"/>
      </w:tblGrid>
      <w:tr w:rsidR="00285185" w:rsidRPr="00C94A93" w:rsidTr="00D02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Ordine del giorno FEBBRAIO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classi / ore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docenti dispensati</w:t>
            </w:r>
          </w:p>
        </w:tc>
      </w:tr>
      <w:tr w:rsidR="00285185" w:rsidRPr="00C94A93" w:rsidTr="00D02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265F64">
            <w:pPr>
              <w:pStyle w:val="Paragrafoelenco1"/>
              <w:spacing w:after="0" w:line="100" w:lineRule="atLeast"/>
              <w:rPr>
                <w:sz w:val="24"/>
                <w:szCs w:val="24"/>
              </w:rPr>
            </w:pPr>
          </w:p>
          <w:p w:rsidR="00285185" w:rsidRDefault="00285185" w:rsidP="000D4360">
            <w:pPr>
              <w:pStyle w:val="Paragrafoelenco1"/>
              <w:numPr>
                <w:ilvl w:val="0"/>
                <w:numId w:val="7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e approvazione verbale seduta precedente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7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 periodica andamento didattico disciplinare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7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quadrimestrale degli apprendimenti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7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Individuazione di gruppi bisognosi di intervento educativo-didattico e definizione di percorsi individualizzazione/personalizza</w:t>
            </w:r>
          </w:p>
          <w:p w:rsidR="00285185" w:rsidRDefault="00285185" w:rsidP="00265F64">
            <w:pPr>
              <w:pStyle w:val="Paragrafoelenco1"/>
              <w:spacing w:after="0" w:line="100" w:lineRule="atLeas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zione</w:t>
            </w:r>
          </w:p>
          <w:p w:rsidR="00285185" w:rsidRPr="004A2047" w:rsidRDefault="00285185" w:rsidP="00E57798">
            <w:pPr>
              <w:pStyle w:val="Paragrafoelenco1"/>
              <w:numPr>
                <w:ilvl w:val="0"/>
                <w:numId w:val="7"/>
              </w:numPr>
              <w:spacing w:after="0" w:line="100" w:lineRule="atLeast"/>
              <w:rPr>
                <w:sz w:val="24"/>
                <w:szCs w:val="24"/>
              </w:rPr>
            </w:pPr>
            <w:r w:rsidRPr="004A2047">
              <w:rPr>
                <w:sz w:val="24"/>
                <w:szCs w:val="24"/>
              </w:rPr>
              <w:t xml:space="preserve">Situazione disciplinare </w:t>
            </w:r>
            <w:r>
              <w:rPr>
                <w:sz w:val="24"/>
                <w:szCs w:val="24"/>
              </w:rPr>
              <w:t xml:space="preserve">della classe </w:t>
            </w:r>
            <w:r w:rsidRPr="004A2047">
              <w:rPr>
                <w:sz w:val="24"/>
                <w:szCs w:val="24"/>
              </w:rPr>
              <w:t xml:space="preserve">ed eventuale valutazione sanzioni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Lunedì,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febbraio 2016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 xml:space="preserve">Mercoledì, 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febbraio 2016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</w:t>
            </w:r>
            <w:r w:rsidRPr="00C94A93">
              <w:rPr>
                <w:sz w:val="24"/>
                <w:szCs w:val="24"/>
              </w:rPr>
              <w:t>dì,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febbraio 2016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1233A5">
              <w:rPr>
                <w:sz w:val="24"/>
                <w:szCs w:val="24"/>
              </w:rPr>
              <w:t>1^A: 14.30-15.30</w:t>
            </w:r>
          </w:p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1233A5">
              <w:rPr>
                <w:sz w:val="24"/>
                <w:szCs w:val="24"/>
              </w:rPr>
              <w:t>2^A 15.30-16.30</w:t>
            </w:r>
          </w:p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1233A5">
              <w:rPr>
                <w:sz w:val="24"/>
                <w:szCs w:val="24"/>
              </w:rPr>
              <w:t>3^A: 16.30-17.30</w:t>
            </w:r>
          </w:p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1233A5">
              <w:rPr>
                <w:sz w:val="24"/>
                <w:szCs w:val="24"/>
              </w:rPr>
              <w:t>1^D: 17.30-18.30</w:t>
            </w:r>
          </w:p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1233A5">
              <w:rPr>
                <w:sz w:val="24"/>
                <w:szCs w:val="24"/>
              </w:rPr>
              <w:t>2^D: 18.30-19.30</w:t>
            </w:r>
          </w:p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1233A5">
              <w:rPr>
                <w:sz w:val="24"/>
                <w:szCs w:val="24"/>
              </w:rPr>
              <w:t>3^D: 19.30-20.30</w:t>
            </w:r>
          </w:p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1233A5">
              <w:rPr>
                <w:sz w:val="24"/>
                <w:szCs w:val="24"/>
              </w:rPr>
              <w:t>1^C: 14.30-15.30</w:t>
            </w:r>
          </w:p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1233A5">
              <w:rPr>
                <w:sz w:val="24"/>
                <w:szCs w:val="24"/>
              </w:rPr>
              <w:t>2^C: 15.30-16.30</w:t>
            </w:r>
          </w:p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1233A5">
              <w:rPr>
                <w:sz w:val="24"/>
                <w:szCs w:val="24"/>
              </w:rPr>
              <w:t>3^C: 16.30-17.30</w:t>
            </w:r>
          </w:p>
          <w:p w:rsidR="00285185" w:rsidRPr="001233A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1233A5">
              <w:rPr>
                <w:sz w:val="24"/>
                <w:szCs w:val="24"/>
              </w:rPr>
              <w:t>1^E: 17.30-18.30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2^E</w:t>
            </w:r>
            <w:r w:rsidRPr="00C94A93">
              <w:rPr>
                <w:sz w:val="24"/>
                <w:szCs w:val="24"/>
                <w:lang w:val="en-US"/>
              </w:rPr>
              <w:t>: 18.30-19.30</w:t>
            </w:r>
          </w:p>
          <w:p w:rsidR="00285185" w:rsidRPr="00650EBC" w:rsidRDefault="00285185" w:rsidP="00201EB1">
            <w:pPr>
              <w:spacing w:after="0" w:line="10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3^E</w:t>
            </w:r>
            <w:r w:rsidRPr="00650EBC">
              <w:rPr>
                <w:sz w:val="24"/>
                <w:szCs w:val="24"/>
                <w:lang w:val="en-GB"/>
              </w:rPr>
              <w:t>: 19.30-20.30</w:t>
            </w:r>
          </w:p>
          <w:p w:rsidR="00285185" w:rsidRPr="00650EBC" w:rsidRDefault="00285185" w:rsidP="00201EB1">
            <w:pPr>
              <w:spacing w:after="0" w:line="100" w:lineRule="atLeast"/>
              <w:rPr>
                <w:sz w:val="24"/>
                <w:szCs w:val="24"/>
                <w:lang w:val="en-GB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1^F</w:t>
            </w:r>
            <w:r w:rsidRPr="00C94A93">
              <w:rPr>
                <w:sz w:val="24"/>
                <w:szCs w:val="24"/>
                <w:lang w:val="en-US"/>
              </w:rPr>
              <w:t>: 14.30-15.30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2^F</w:t>
            </w:r>
            <w:r w:rsidRPr="00C94A93">
              <w:rPr>
                <w:sz w:val="24"/>
                <w:szCs w:val="24"/>
                <w:lang w:val="en-US"/>
              </w:rPr>
              <w:t>: 15.30-16.30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3^F</w:t>
            </w:r>
            <w:r w:rsidRPr="00C94A93">
              <w:rPr>
                <w:sz w:val="24"/>
                <w:szCs w:val="24"/>
                <w:lang w:val="en-US"/>
              </w:rPr>
              <w:t>: 16.30-17.30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1^B</w:t>
            </w:r>
            <w:r w:rsidRPr="00C94A93">
              <w:rPr>
                <w:sz w:val="24"/>
                <w:szCs w:val="24"/>
                <w:lang w:val="en-US"/>
              </w:rPr>
              <w:t>: 17.30-18.30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2^B</w:t>
            </w:r>
            <w:r w:rsidRPr="00C94A93">
              <w:rPr>
                <w:sz w:val="24"/>
                <w:szCs w:val="24"/>
                <w:lang w:val="en-US"/>
              </w:rPr>
              <w:t>: 18.30-19.30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3^B</w:t>
            </w:r>
            <w:r w:rsidRPr="00C94A93">
              <w:rPr>
                <w:sz w:val="24"/>
                <w:szCs w:val="24"/>
                <w:lang w:val="en-US"/>
              </w:rPr>
              <w:t>: 19.30-20.30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  <w:lang w:val="en-US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  <w:lang w:val="en-US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85185" w:rsidRPr="00C94A93" w:rsidTr="00D02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  <w:r w:rsidRPr="00C94A93">
              <w:rPr>
                <w:b/>
                <w:sz w:val="24"/>
                <w:szCs w:val="24"/>
              </w:rPr>
              <w:t>Ordine del giorno APRILE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  <w:r w:rsidRPr="00C94A9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  <w:r w:rsidRPr="00C94A93">
              <w:rPr>
                <w:b/>
                <w:sz w:val="20"/>
                <w:szCs w:val="20"/>
              </w:rPr>
              <w:t>classi / ore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  <w:r w:rsidRPr="00C94A93">
              <w:rPr>
                <w:b/>
                <w:sz w:val="20"/>
                <w:szCs w:val="20"/>
              </w:rPr>
              <w:t>docenti dispensati</w:t>
            </w:r>
          </w:p>
        </w:tc>
      </w:tr>
      <w:tr w:rsidR="00285185" w:rsidRPr="00C94A93" w:rsidTr="00D02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265F64">
            <w:pPr>
              <w:pStyle w:val="Paragrafoelenco1"/>
              <w:spacing w:after="0" w:line="100" w:lineRule="atLeast"/>
              <w:ind w:left="360"/>
              <w:rPr>
                <w:sz w:val="24"/>
                <w:szCs w:val="24"/>
              </w:rPr>
            </w:pPr>
          </w:p>
          <w:p w:rsidR="00285185" w:rsidRDefault="00285185" w:rsidP="000D4360">
            <w:pPr>
              <w:pStyle w:val="Paragrafoelenco1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e approvazione verbale seduta precedente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3A2F0F">
              <w:rPr>
                <w:sz w:val="24"/>
                <w:szCs w:val="24"/>
              </w:rPr>
              <w:lastRenderedPageBreak/>
              <w:t xml:space="preserve">Verifica </w:t>
            </w:r>
            <w:r>
              <w:rPr>
                <w:sz w:val="24"/>
                <w:szCs w:val="24"/>
              </w:rPr>
              <w:t xml:space="preserve">periodica </w:t>
            </w:r>
            <w:r w:rsidRPr="003A2F0F">
              <w:rPr>
                <w:sz w:val="24"/>
                <w:szCs w:val="24"/>
              </w:rPr>
              <w:t>andamento didattico- disciplinare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DA0D2D">
              <w:rPr>
                <w:sz w:val="24"/>
                <w:szCs w:val="24"/>
              </w:rPr>
              <w:t>Elementi che hanno ostacolato il regolare svolgimento delle attività programmate</w:t>
            </w:r>
          </w:p>
          <w:p w:rsidR="00285185" w:rsidRPr="006A0F55" w:rsidRDefault="00285185" w:rsidP="006A0F55">
            <w:pPr>
              <w:pStyle w:val="Paragrafoelenco1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6A0F55">
              <w:rPr>
                <w:sz w:val="24"/>
                <w:szCs w:val="24"/>
              </w:rPr>
              <w:t xml:space="preserve"> Programmazione didattico–educativa per la prossima unità di tempo </w:t>
            </w:r>
          </w:p>
          <w:p w:rsidR="00285185" w:rsidRPr="00DA0D2D" w:rsidRDefault="00285185" w:rsidP="000D4360">
            <w:pPr>
              <w:pStyle w:val="Paragrafoelenco1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DA0D2D">
              <w:rPr>
                <w:sz w:val="24"/>
                <w:szCs w:val="24"/>
              </w:rPr>
              <w:t>Valutazione intermedia</w:t>
            </w:r>
            <w:r>
              <w:rPr>
                <w:sz w:val="24"/>
                <w:szCs w:val="24"/>
              </w:rPr>
              <w:t xml:space="preserve"> degli apprendimenti</w:t>
            </w:r>
            <w:r w:rsidRPr="00DA0D2D">
              <w:rPr>
                <w:sz w:val="24"/>
                <w:szCs w:val="24"/>
              </w:rPr>
              <w:t xml:space="preserve"> </w:t>
            </w:r>
          </w:p>
          <w:p w:rsidR="00285185" w:rsidRPr="001B3C5A" w:rsidRDefault="00285185" w:rsidP="000D4360">
            <w:pPr>
              <w:pStyle w:val="Paragrafoelenco1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1B3C5A">
              <w:rPr>
                <w:sz w:val="24"/>
                <w:szCs w:val="24"/>
              </w:rPr>
              <w:t>Individuazione di gruppi bisognosi di intervento educativo-didattico e definizione di percorsi individualizzazione/personalizza</w:t>
            </w:r>
          </w:p>
          <w:p w:rsidR="00285185" w:rsidRDefault="00285185" w:rsidP="00EF3E69">
            <w:pPr>
              <w:pStyle w:val="Paragrafoelenco1"/>
              <w:spacing w:after="0" w:line="100" w:lineRule="atLeas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zione</w:t>
            </w:r>
          </w:p>
          <w:p w:rsidR="00285185" w:rsidRDefault="00285185" w:rsidP="00DB514C">
            <w:pPr>
              <w:pStyle w:val="Paragrafoelenco1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t>Situazione disciplinare della classe ed eventuale valutazione sanzioni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 xml:space="preserve">Lunedì, 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Aprile 2016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Mercoledì,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Aprile 2016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</w:t>
            </w:r>
            <w:r w:rsidRPr="00C94A93">
              <w:rPr>
                <w:sz w:val="24"/>
                <w:szCs w:val="24"/>
              </w:rPr>
              <w:t>dì,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Aprile 2016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B17E84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B17E84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1^B</w:t>
            </w:r>
            <w:r w:rsidRPr="00B17E84">
              <w:rPr>
                <w:sz w:val="24"/>
                <w:szCs w:val="24"/>
              </w:rPr>
              <w:t>: 14.30-15.30</w:t>
            </w:r>
          </w:p>
          <w:p w:rsidR="00285185" w:rsidRPr="00B17E84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2^B</w:t>
            </w:r>
            <w:r w:rsidRPr="00B17E84">
              <w:rPr>
                <w:sz w:val="24"/>
                <w:szCs w:val="24"/>
              </w:rPr>
              <w:t>: 15.30-16.30</w:t>
            </w:r>
          </w:p>
          <w:p w:rsidR="00285185" w:rsidRPr="00B17E84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3^B</w:t>
            </w:r>
            <w:r w:rsidRPr="00B17E84">
              <w:rPr>
                <w:sz w:val="24"/>
                <w:szCs w:val="24"/>
              </w:rPr>
              <w:t>: 16.30-17.30</w:t>
            </w:r>
          </w:p>
          <w:p w:rsidR="00285185" w:rsidRPr="00B17E84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1^F</w:t>
            </w:r>
            <w:r w:rsidRPr="00B17E84">
              <w:rPr>
                <w:sz w:val="24"/>
                <w:szCs w:val="24"/>
              </w:rPr>
              <w:t>: 17.30-18.30</w:t>
            </w:r>
          </w:p>
          <w:p w:rsidR="00285185" w:rsidRPr="00B17E84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2^F</w:t>
            </w:r>
            <w:r w:rsidRPr="00B17E84">
              <w:rPr>
                <w:sz w:val="24"/>
                <w:szCs w:val="24"/>
              </w:rPr>
              <w:t>: 18.30-19.30</w:t>
            </w:r>
          </w:p>
          <w:p w:rsidR="00285185" w:rsidRPr="00B17E84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3^F</w:t>
            </w:r>
            <w:r w:rsidRPr="00B17E84">
              <w:rPr>
                <w:sz w:val="24"/>
                <w:szCs w:val="24"/>
              </w:rPr>
              <w:t>: 19.30-20.30</w:t>
            </w:r>
          </w:p>
          <w:p w:rsidR="0028518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1^C: 14.30-15.30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94A93">
              <w:rPr>
                <w:sz w:val="24"/>
                <w:szCs w:val="24"/>
              </w:rPr>
              <w:t>^C: 15.30-16.30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4A93">
              <w:rPr>
                <w:sz w:val="24"/>
                <w:szCs w:val="24"/>
              </w:rPr>
              <w:t>^C: 16.30-17.30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1^E</w:t>
            </w:r>
            <w:r w:rsidRPr="00C94A93">
              <w:rPr>
                <w:sz w:val="24"/>
                <w:szCs w:val="24"/>
              </w:rPr>
              <w:t>: 17.30-18.30</w:t>
            </w:r>
          </w:p>
          <w:p w:rsidR="00285185" w:rsidRPr="00C94A93" w:rsidRDefault="00285185" w:rsidP="00201EB1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2^E</w:t>
            </w:r>
            <w:r w:rsidRPr="00C94A93">
              <w:rPr>
                <w:sz w:val="24"/>
                <w:szCs w:val="24"/>
              </w:rPr>
              <w:t>: 18.30-19.30</w:t>
            </w:r>
            <w:r>
              <w:rPr>
                <w:sz w:val="24"/>
                <w:szCs w:val="24"/>
              </w:rPr>
              <w:t xml:space="preserve"> 3^E</w:t>
            </w:r>
            <w:r w:rsidRPr="00C94A93">
              <w:rPr>
                <w:sz w:val="24"/>
                <w:szCs w:val="24"/>
              </w:rPr>
              <w:t>: 19.30-20.30</w:t>
            </w:r>
          </w:p>
          <w:p w:rsidR="00285185" w:rsidRPr="00C94A93" w:rsidRDefault="00285185" w:rsidP="00201EB1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3200CC" w:rsidRDefault="00285185" w:rsidP="003200C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</w:t>
            </w:r>
            <w:r w:rsidRPr="003200CC">
              <w:rPr>
                <w:sz w:val="24"/>
                <w:szCs w:val="24"/>
              </w:rPr>
              <w:t>: 14.30-15.30</w:t>
            </w:r>
          </w:p>
          <w:p w:rsidR="00285185" w:rsidRPr="003200CC" w:rsidRDefault="00285185" w:rsidP="003200C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2^D</w:t>
            </w:r>
            <w:r w:rsidRPr="003200CC">
              <w:rPr>
                <w:sz w:val="24"/>
                <w:szCs w:val="24"/>
              </w:rPr>
              <w:t>: 15.30-16.30</w:t>
            </w:r>
          </w:p>
          <w:p w:rsidR="00285185" w:rsidRPr="003200CC" w:rsidRDefault="00285185" w:rsidP="003200C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3^D</w:t>
            </w:r>
            <w:r w:rsidRPr="003200CC">
              <w:rPr>
                <w:sz w:val="24"/>
                <w:szCs w:val="24"/>
              </w:rPr>
              <w:t>: 16.30-17.30</w:t>
            </w:r>
          </w:p>
          <w:p w:rsidR="00285185" w:rsidRPr="003200CC" w:rsidRDefault="00285185" w:rsidP="003200C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3^A</w:t>
            </w:r>
            <w:r w:rsidRPr="003200CC">
              <w:rPr>
                <w:sz w:val="24"/>
                <w:szCs w:val="24"/>
              </w:rPr>
              <w:t>: 17.30-18.30</w:t>
            </w:r>
          </w:p>
          <w:p w:rsidR="00285185" w:rsidRPr="001233A5" w:rsidRDefault="00285185" w:rsidP="003200CC">
            <w:pPr>
              <w:spacing w:after="0"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2^A</w:t>
            </w:r>
            <w:r w:rsidRPr="001233A5">
              <w:rPr>
                <w:sz w:val="24"/>
                <w:szCs w:val="24"/>
                <w:lang w:val="en-US"/>
              </w:rPr>
              <w:t>: 18.30-19.30</w:t>
            </w:r>
          </w:p>
          <w:p w:rsidR="00285185" w:rsidRDefault="00285185" w:rsidP="003200C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</w:t>
            </w:r>
            <w:r w:rsidRPr="00C94A93">
              <w:rPr>
                <w:sz w:val="24"/>
                <w:szCs w:val="24"/>
              </w:rPr>
              <w:t>: 19.30-20.30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285185" w:rsidRPr="00C94A93" w:rsidTr="00D02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1233A5">
            <w:pPr>
              <w:spacing w:after="0" w:line="100" w:lineRule="atLeast"/>
              <w:rPr>
                <w:b/>
                <w:sz w:val="24"/>
                <w:szCs w:val="24"/>
              </w:rPr>
            </w:pPr>
          </w:p>
          <w:p w:rsidR="00285185" w:rsidRPr="00C94A93" w:rsidRDefault="00285185" w:rsidP="001233A5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C94A93">
              <w:rPr>
                <w:b/>
                <w:sz w:val="24"/>
                <w:szCs w:val="24"/>
              </w:rPr>
              <w:t>rdine del giorno MAGGIO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1233A5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285185" w:rsidRPr="00C94A93" w:rsidRDefault="00285185" w:rsidP="001233A5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1233A5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285185" w:rsidRPr="00C94A93" w:rsidRDefault="00285185" w:rsidP="001233A5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classi / ore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1233A5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285185" w:rsidRPr="00C94A93" w:rsidRDefault="00285185" w:rsidP="001233A5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docenti dispensati</w:t>
            </w:r>
          </w:p>
        </w:tc>
      </w:tr>
      <w:tr w:rsidR="00285185" w:rsidRPr="00C94A93" w:rsidTr="00D027B8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1233A5">
            <w:pPr>
              <w:spacing w:after="0" w:line="100" w:lineRule="atLeast"/>
              <w:jc w:val="both"/>
            </w:pPr>
          </w:p>
          <w:p w:rsidR="00285185" w:rsidRPr="00F46A27" w:rsidRDefault="00285185" w:rsidP="0050008F">
            <w:pPr>
              <w:spacing w:after="0" w:line="100" w:lineRule="atLeast"/>
              <w:jc w:val="both"/>
              <w:rPr>
                <w:rFonts w:cs="Calibri"/>
              </w:rPr>
            </w:pPr>
            <w:r w:rsidRPr="00F46A27">
              <w:rPr>
                <w:rFonts w:cs="Calibri"/>
              </w:rPr>
              <w:t>I Consigli, della durata di 45 minuti, saranno così articolati:</w:t>
            </w:r>
            <w:r w:rsidRPr="00F46A27">
              <w:rPr>
                <w:rFonts w:cs="Calibri"/>
              </w:rPr>
              <w:br/>
              <w:t>primi 30 minuti con la presenza dei Docenti per la verifica</w:t>
            </w:r>
            <w:r>
              <w:rPr>
                <w:rFonts w:cs="Calibri"/>
              </w:rPr>
              <w:t xml:space="preserve">  periodica </w:t>
            </w:r>
            <w:r w:rsidRPr="00F46A27">
              <w:rPr>
                <w:rFonts w:cs="Calibri"/>
              </w:rPr>
              <w:t xml:space="preserve"> del</w:t>
            </w:r>
            <w:r>
              <w:rPr>
                <w:rFonts w:cs="Calibri"/>
              </w:rPr>
              <w:t>l’andamento didattico-educativo;</w:t>
            </w:r>
            <w:r w:rsidRPr="00F46A27">
              <w:rPr>
                <w:rFonts w:cs="Calibri"/>
              </w:rPr>
              <w:br/>
            </w:r>
            <w:r>
              <w:rPr>
                <w:rFonts w:cs="Calibri"/>
              </w:rPr>
              <w:t xml:space="preserve">gli </w:t>
            </w:r>
            <w:r w:rsidRPr="00F46A27">
              <w:rPr>
                <w:rFonts w:cs="Calibri"/>
              </w:rPr>
              <w:t xml:space="preserve">ultimi 15 minuti </w:t>
            </w:r>
            <w:r>
              <w:rPr>
                <w:rFonts w:cs="Calibri"/>
              </w:rPr>
              <w:t>aperti alla partecipazione dei</w:t>
            </w:r>
            <w:r w:rsidRPr="00F46A27">
              <w:rPr>
                <w:rFonts w:cs="Calibri"/>
              </w:rPr>
              <w:t xml:space="preserve">  rappresentanti dei Genitori</w:t>
            </w:r>
          </w:p>
        </w:tc>
      </w:tr>
      <w:tr w:rsidR="00285185" w:rsidRPr="00C94A93" w:rsidTr="006A0F55">
        <w:trPr>
          <w:trHeight w:val="425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265F64">
            <w:pPr>
              <w:pStyle w:val="Paragrafoelenco1"/>
              <w:spacing w:after="0" w:line="100" w:lineRule="atLeast"/>
              <w:rPr>
                <w:sz w:val="24"/>
                <w:szCs w:val="24"/>
              </w:rPr>
            </w:pPr>
          </w:p>
          <w:p w:rsidR="00285185" w:rsidRDefault="00285185" w:rsidP="00265F64">
            <w:pPr>
              <w:pStyle w:val="Paragrafoelenco1"/>
              <w:spacing w:after="0" w:line="100" w:lineRule="atLeast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 Lettura e approvazione verbale   seduta precedente</w:t>
            </w:r>
          </w:p>
          <w:p w:rsidR="00285185" w:rsidRDefault="00285185" w:rsidP="006A0F55">
            <w:pPr>
              <w:pStyle w:val="Paragrafoelenco1"/>
              <w:spacing w:after="0" w:line="100" w:lineRule="atLeast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 Verifica andamento didattico- educativo</w:t>
            </w:r>
          </w:p>
          <w:p w:rsidR="00285185" w:rsidRDefault="00285185" w:rsidP="006A0F55">
            <w:pPr>
              <w:pStyle w:val="Paragrafoelenco1"/>
              <w:spacing w:after="0" w:line="100" w:lineRule="atLeast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 w:rsidRPr="00AF6277">
              <w:rPr>
                <w:sz w:val="24"/>
                <w:szCs w:val="24"/>
              </w:rPr>
              <w:t xml:space="preserve">Elementi che hanno ostacolato il regolare svolgimento delle attività programmate </w:t>
            </w:r>
          </w:p>
          <w:p w:rsidR="00285185" w:rsidRPr="006A0F55" w:rsidRDefault="00285185" w:rsidP="006A0F55">
            <w:pPr>
              <w:pStyle w:val="Paragrafoelenco1"/>
              <w:spacing w:after="0" w:line="100" w:lineRule="atLeast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 w:rsidRPr="006A0F55">
              <w:rPr>
                <w:sz w:val="24"/>
                <w:szCs w:val="24"/>
              </w:rPr>
              <w:t>Programmazione didattico–educativa per la prossima unità di tempo</w:t>
            </w:r>
          </w:p>
          <w:p w:rsidR="00285185" w:rsidRDefault="00285185" w:rsidP="006A0F55">
            <w:pPr>
              <w:pStyle w:val="Paragrafoelenco1"/>
              <w:spacing w:after="0" w:line="100" w:lineRule="atLeast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 w:rsidRPr="001B3C5A">
              <w:rPr>
                <w:sz w:val="24"/>
                <w:szCs w:val="24"/>
              </w:rPr>
              <w:t xml:space="preserve">Individuazione di gruppi bisognosi di intervento educativo-didattico e definizione di percorsi </w:t>
            </w:r>
            <w:r>
              <w:rPr>
                <w:sz w:val="24"/>
                <w:szCs w:val="24"/>
              </w:rPr>
              <w:t xml:space="preserve">di </w:t>
            </w:r>
            <w:r w:rsidRPr="001B3C5A">
              <w:rPr>
                <w:sz w:val="24"/>
                <w:szCs w:val="24"/>
              </w:rPr>
              <w:t>individualizzazione/personaliz</w:t>
            </w:r>
          </w:p>
          <w:p w:rsidR="00285185" w:rsidRDefault="00285185" w:rsidP="006A0F55">
            <w:pPr>
              <w:pStyle w:val="Paragrafoelenco1"/>
              <w:spacing w:after="0" w:line="100" w:lineRule="atLeast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1B3C5A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aione</w:t>
            </w:r>
          </w:p>
          <w:p w:rsidR="00285185" w:rsidRDefault="00285185" w:rsidP="006A0F55">
            <w:pPr>
              <w:pStyle w:val="Paragrafoelenco1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Adozione libri di testo: proposte</w:t>
            </w:r>
          </w:p>
          <w:p w:rsidR="00285185" w:rsidRPr="00DB514C" w:rsidRDefault="00285185" w:rsidP="006A0F55">
            <w:pPr>
              <w:pStyle w:val="Paragrafoelenco1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t>7  Situazione disciplinare della classe ed eventuale valutazione sanzioni.</w:t>
            </w:r>
            <w:r w:rsidRPr="00DB514C">
              <w:rPr>
                <w:sz w:val="24"/>
                <w:szCs w:val="24"/>
              </w:rPr>
              <w:t xml:space="preserve"> </w:t>
            </w:r>
          </w:p>
          <w:p w:rsidR="00285185" w:rsidRDefault="00285185" w:rsidP="00265F64">
            <w:pPr>
              <w:pStyle w:val="Paragrafoelenco1"/>
              <w:spacing w:after="0" w:line="100" w:lineRule="atLeast"/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4C15E1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Default="00285185" w:rsidP="001233A5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Lunedì,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maggio 2016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Default="00285185" w:rsidP="001233A5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Default="00285185" w:rsidP="001233A5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1233A5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Mercoledì,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 maggio 2016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</w:t>
            </w:r>
            <w:r w:rsidRPr="00C94A93">
              <w:rPr>
                <w:sz w:val="24"/>
                <w:szCs w:val="24"/>
              </w:rPr>
              <w:t>dì,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maggio 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1^A: 14.30-15.15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2^A: 15.15-16.00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3^A: 16.00-16.45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1^D: 16.45-17.30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2^D: 17.30-18.15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3^D: 18.15-19.00</w:t>
            </w:r>
          </w:p>
          <w:p w:rsidR="00285185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1^C: 14.30-15.15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2^C: 15.15-16.00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3^C: 16.00-16.45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1^E</w:t>
            </w:r>
            <w:r w:rsidRPr="00C94A93">
              <w:rPr>
                <w:sz w:val="24"/>
                <w:szCs w:val="24"/>
              </w:rPr>
              <w:t>: 16.45-17.30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2^E</w:t>
            </w:r>
            <w:r w:rsidRPr="00C94A93">
              <w:rPr>
                <w:sz w:val="24"/>
                <w:szCs w:val="24"/>
              </w:rPr>
              <w:t>: 17.30-18.15</w:t>
            </w:r>
          </w:p>
          <w:p w:rsidR="00285185" w:rsidRPr="00C94A93" w:rsidRDefault="00285185" w:rsidP="00201EB1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3^E</w:t>
            </w:r>
            <w:r w:rsidRPr="00C94A93">
              <w:rPr>
                <w:sz w:val="24"/>
                <w:szCs w:val="24"/>
              </w:rPr>
              <w:t>: 18.15-19.00</w:t>
            </w:r>
          </w:p>
          <w:p w:rsidR="00285185" w:rsidRPr="00C94A93" w:rsidRDefault="00285185" w:rsidP="00201EB1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3200C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1^F</w:t>
            </w:r>
            <w:r w:rsidRPr="00C94A93">
              <w:rPr>
                <w:sz w:val="24"/>
                <w:szCs w:val="24"/>
              </w:rPr>
              <w:t>: 14.30-15.15</w:t>
            </w:r>
          </w:p>
          <w:p w:rsidR="00285185" w:rsidRPr="00C94A93" w:rsidRDefault="00285185" w:rsidP="003200C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2^F</w:t>
            </w:r>
            <w:r w:rsidRPr="00C94A93">
              <w:rPr>
                <w:sz w:val="24"/>
                <w:szCs w:val="24"/>
              </w:rPr>
              <w:t>: 15.15-16.00</w:t>
            </w:r>
          </w:p>
          <w:p w:rsidR="00285185" w:rsidRPr="00C94A93" w:rsidRDefault="00285185" w:rsidP="003200C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3^F</w:t>
            </w:r>
            <w:r w:rsidRPr="00C94A93">
              <w:rPr>
                <w:sz w:val="24"/>
                <w:szCs w:val="24"/>
              </w:rPr>
              <w:t>: 16.00-16.45</w:t>
            </w:r>
          </w:p>
          <w:p w:rsidR="00285185" w:rsidRPr="00C94A93" w:rsidRDefault="00285185" w:rsidP="003200C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1^B</w:t>
            </w:r>
            <w:r w:rsidRPr="00C94A93">
              <w:rPr>
                <w:sz w:val="24"/>
                <w:szCs w:val="24"/>
              </w:rPr>
              <w:t>: 16.45-17.30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2^B: 17.30-18.15 3^B</w:t>
            </w:r>
            <w:r w:rsidRPr="00C94A93">
              <w:rPr>
                <w:sz w:val="24"/>
                <w:szCs w:val="24"/>
              </w:rPr>
              <w:t>: 18.15-19.00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- Miracapillo M.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(tranne corso F</w:t>
            </w:r>
            <w:r w:rsidRPr="00C94A93">
              <w:rPr>
                <w:sz w:val="24"/>
                <w:szCs w:val="24"/>
              </w:rPr>
              <w:t>)</w:t>
            </w:r>
          </w:p>
        </w:tc>
      </w:tr>
      <w:tr w:rsidR="00285185" w:rsidRPr="00C94A93" w:rsidTr="00D027B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</w:t>
            </w:r>
            <w:r w:rsidRPr="00C94A93">
              <w:rPr>
                <w:b/>
                <w:sz w:val="24"/>
                <w:szCs w:val="24"/>
              </w:rPr>
              <w:t>rdine del giorno GIUGNO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classi / ore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C94A93">
              <w:rPr>
                <w:b/>
                <w:sz w:val="24"/>
                <w:szCs w:val="24"/>
              </w:rPr>
              <w:t>docenti dispensati</w:t>
            </w:r>
          </w:p>
        </w:tc>
      </w:tr>
      <w:tr w:rsidR="00285185" w:rsidRPr="00C94A93" w:rsidTr="00D027B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265F64">
            <w:pPr>
              <w:pStyle w:val="Paragrafoelenco1"/>
              <w:spacing w:after="0" w:line="100" w:lineRule="atLeast"/>
              <w:rPr>
                <w:sz w:val="24"/>
                <w:szCs w:val="24"/>
              </w:rPr>
            </w:pPr>
          </w:p>
          <w:p w:rsidR="00285185" w:rsidRDefault="00285185" w:rsidP="000D4360">
            <w:pPr>
              <w:pStyle w:val="Paragrafoelenco1"/>
              <w:numPr>
                <w:ilvl w:val="0"/>
                <w:numId w:val="5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e approvazione verbale seduta precedente</w:t>
            </w:r>
          </w:p>
          <w:p w:rsidR="00285185" w:rsidRDefault="00285185" w:rsidP="000D4360">
            <w:pPr>
              <w:pStyle w:val="Paragrafoelenco1"/>
              <w:numPr>
                <w:ilvl w:val="0"/>
                <w:numId w:val="5"/>
              </w:numPr>
              <w:spacing w:after="0" w:line="100" w:lineRule="atLeast"/>
              <w:rPr>
                <w:sz w:val="24"/>
                <w:szCs w:val="24"/>
              </w:rPr>
            </w:pPr>
            <w:r w:rsidRPr="003A2F0F">
              <w:rPr>
                <w:sz w:val="24"/>
                <w:szCs w:val="24"/>
              </w:rPr>
              <w:t xml:space="preserve">Verifica </w:t>
            </w:r>
            <w:r>
              <w:rPr>
                <w:sz w:val="24"/>
                <w:szCs w:val="24"/>
              </w:rPr>
              <w:t xml:space="preserve">finale </w:t>
            </w:r>
            <w:r w:rsidRPr="003A2F0F">
              <w:rPr>
                <w:sz w:val="24"/>
                <w:szCs w:val="24"/>
              </w:rPr>
              <w:t>andamento didattico- disciplinare</w:t>
            </w:r>
          </w:p>
          <w:p w:rsidR="00285185" w:rsidRPr="003A2F0F" w:rsidRDefault="00285185" w:rsidP="000D4360">
            <w:pPr>
              <w:pStyle w:val="Paragrafoelenco1"/>
              <w:numPr>
                <w:ilvl w:val="0"/>
                <w:numId w:val="5"/>
              </w:numPr>
              <w:spacing w:after="0" w:line="100" w:lineRule="atLeast"/>
              <w:rPr>
                <w:sz w:val="24"/>
                <w:szCs w:val="24"/>
              </w:rPr>
            </w:pPr>
            <w:r w:rsidRPr="003A2F0F">
              <w:rPr>
                <w:sz w:val="24"/>
                <w:szCs w:val="24"/>
              </w:rPr>
              <w:t xml:space="preserve">Scrutinio finale </w:t>
            </w:r>
          </w:p>
          <w:p w:rsidR="00285185" w:rsidRDefault="00285185" w:rsidP="00FD1BD6">
            <w:pPr>
              <w:pStyle w:val="Paragrafoelenco1"/>
              <w:numPr>
                <w:ilvl w:val="0"/>
                <w:numId w:val="5"/>
              </w:num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Relazione di presentazione della classe terza agli esami (solo per le classi 3^)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</w:t>
            </w:r>
            <w:r w:rsidRPr="00C94A93">
              <w:rPr>
                <w:sz w:val="24"/>
                <w:szCs w:val="24"/>
              </w:rPr>
              <w:t xml:space="preserve">edì, 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Giugno 2016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8"/>
                <w:szCs w:val="28"/>
              </w:rPr>
            </w:pP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</w:t>
            </w:r>
            <w:r w:rsidRPr="00C94A93">
              <w:rPr>
                <w:sz w:val="24"/>
                <w:szCs w:val="24"/>
              </w:rPr>
              <w:t xml:space="preserve">edì , </w:t>
            </w:r>
          </w:p>
          <w:p w:rsidR="00285185" w:rsidRPr="00C94A93" w:rsidRDefault="00285185" w:rsidP="00265F6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C94A93">
              <w:rPr>
                <w:sz w:val="24"/>
                <w:szCs w:val="24"/>
              </w:rPr>
              <w:t xml:space="preserve"> giugno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1^A: 13.30- 14.30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2^A: 14.30- 15.30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3^A: 15.30-16.30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1^B: 16.30-17.30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2^B: 17.30-18.30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3^B: 18.30-19.30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1^C:   8.00-  9.00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2^C:   9.00-10.00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3^C: 10.00-11.00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1^D: 11.00-12.30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2^D: 12.00-13.00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3^D: 13.00-14.00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1^E: 15.00-16.00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2^E: 16.00-17.00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3^E:17.00 -18.00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1^F:18.00 -19.00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 w:rsidRPr="00C94A93">
              <w:rPr>
                <w:sz w:val="24"/>
                <w:szCs w:val="24"/>
              </w:rPr>
              <w:t>2^F: 19.00-20.00</w:t>
            </w:r>
          </w:p>
          <w:p w:rsidR="00285185" w:rsidRPr="00C94A93" w:rsidRDefault="00285185" w:rsidP="00265F64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3^F:20.00 - 21.00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Default="00285185" w:rsidP="00265F64">
            <w:pPr>
              <w:pStyle w:val="Paragrafoelenco1"/>
              <w:spacing w:after="0" w:line="100" w:lineRule="atLeast"/>
              <w:rPr>
                <w:sz w:val="24"/>
                <w:szCs w:val="24"/>
              </w:rPr>
            </w:pPr>
          </w:p>
          <w:p w:rsidR="00285185" w:rsidRDefault="00285185" w:rsidP="00265F64">
            <w:pPr>
              <w:pStyle w:val="Paragrafoelenco1"/>
              <w:spacing w:after="0" w:line="100" w:lineRule="atLeast"/>
              <w:ind w:left="360"/>
              <w:rPr>
                <w:sz w:val="24"/>
                <w:szCs w:val="24"/>
              </w:rPr>
            </w:pPr>
          </w:p>
        </w:tc>
      </w:tr>
      <w:tr w:rsidR="00285185" w:rsidRPr="00C94A93" w:rsidTr="00D027B8">
        <w:trPr>
          <w:trHeight w:val="1290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85" w:rsidRPr="00251C9C" w:rsidRDefault="00285185" w:rsidP="00B63550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51C9C">
              <w:rPr>
                <w:rFonts w:cs="Calibri"/>
                <w:b/>
                <w:bCs/>
                <w:sz w:val="24"/>
                <w:szCs w:val="24"/>
              </w:rPr>
              <w:t>Nota: le date e gli ordini del giorno potrebbero subire variazioni in seguito ad eventuali esigenze organizzative o inerenti la programmazione. In tal caso, sarà data preventiva comunicazione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</w:tr>
    </w:tbl>
    <w:p w:rsidR="00285185" w:rsidRDefault="00285185" w:rsidP="000D4360">
      <w:pPr>
        <w:jc w:val="both"/>
      </w:pPr>
    </w:p>
    <w:p w:rsidR="00285185" w:rsidRDefault="00285185" w:rsidP="000D4360">
      <w:pPr>
        <w:jc w:val="both"/>
      </w:pPr>
      <w:r>
        <w:t>La riunione sarà presieduta dal docente coordinatore a ciò delegato dalla scrivente.</w:t>
      </w:r>
    </w:p>
    <w:p w:rsidR="00285185" w:rsidRDefault="00285185" w:rsidP="000D4360">
      <w:pPr>
        <w:jc w:val="both"/>
      </w:pPr>
      <w:r>
        <w:t xml:space="preserve">Si rammenta che il verbale, stilato dal segretario unitamente al docente coordinatore, dovrà essere redatto  entro 5 giorni dalla data del Consiglio ed inviato a cura del coordinatore al seguente indirizzo di posta elettronica: </w:t>
      </w:r>
      <w:hyperlink r:id="rId8" w:history="1">
        <w:r w:rsidRPr="00975E45">
          <w:rPr>
            <w:rStyle w:val="Collegamentoipertestuale"/>
          </w:rPr>
          <w:t>graziasuriano@libero.it</w:t>
        </w:r>
      </w:hyperlink>
    </w:p>
    <w:p w:rsidR="00285185" w:rsidRDefault="00285185" w:rsidP="000D4360">
      <w:pPr>
        <w:jc w:val="both"/>
      </w:pPr>
      <w:r>
        <w:t>La presente circolare è disponibile nell’area riservata del sito web dell’Istituto .</w:t>
      </w:r>
    </w:p>
    <w:p w:rsidR="00285185" w:rsidRDefault="00285185" w:rsidP="000D4360">
      <w:pPr>
        <w:jc w:val="both"/>
        <w:rPr>
          <w:b/>
          <w:bCs/>
          <w:sz w:val="32"/>
          <w:szCs w:val="32"/>
        </w:rPr>
      </w:pPr>
    </w:p>
    <w:p w:rsidR="00285185" w:rsidRPr="00371B9A" w:rsidRDefault="00285185" w:rsidP="000D4360">
      <w:pPr>
        <w:jc w:val="center"/>
        <w:rPr>
          <w:rFonts w:ascii="Times New Roman" w:hAnsi="Times New Roman"/>
          <w:sz w:val="24"/>
          <w:szCs w:val="24"/>
        </w:rPr>
      </w:pPr>
      <w:r w:rsidRPr="00371B9A">
        <w:rPr>
          <w:rFonts w:ascii="Times New Roman" w:hAnsi="Times New Roman"/>
          <w:sz w:val="24"/>
          <w:szCs w:val="24"/>
        </w:rPr>
        <w:t>IL DIRIGENTE SCOLASTICO</w:t>
      </w:r>
    </w:p>
    <w:p w:rsidR="00285185" w:rsidRPr="00371B9A" w:rsidRDefault="00285185" w:rsidP="000D4360">
      <w:pPr>
        <w:jc w:val="center"/>
        <w:rPr>
          <w:rFonts w:ascii="Times New Roman" w:hAnsi="Times New Roman"/>
          <w:sz w:val="24"/>
          <w:szCs w:val="24"/>
        </w:rPr>
      </w:pPr>
      <w:r w:rsidRPr="00371B9A">
        <w:rPr>
          <w:rFonts w:ascii="Times New Roman" w:hAnsi="Times New Roman"/>
          <w:sz w:val="24"/>
          <w:szCs w:val="24"/>
        </w:rPr>
        <w:t xml:space="preserve">  (  Grazia S</w:t>
      </w:r>
      <w:r>
        <w:rPr>
          <w:rFonts w:ascii="Times New Roman" w:hAnsi="Times New Roman"/>
          <w:sz w:val="24"/>
          <w:szCs w:val="24"/>
        </w:rPr>
        <w:t xml:space="preserve">URIANO </w:t>
      </w:r>
      <w:r w:rsidRPr="00371B9A">
        <w:rPr>
          <w:rFonts w:ascii="Times New Roman" w:hAnsi="Times New Roman"/>
          <w:sz w:val="24"/>
          <w:szCs w:val="24"/>
        </w:rPr>
        <w:t>)</w:t>
      </w:r>
    </w:p>
    <w:p w:rsidR="00285185" w:rsidRDefault="00285185" w:rsidP="000D4360">
      <w:pPr>
        <w:jc w:val="center"/>
      </w:pPr>
    </w:p>
    <w:p w:rsidR="00285185" w:rsidRDefault="00285185" w:rsidP="000D4360"/>
    <w:p w:rsidR="00285185" w:rsidRDefault="00285185"/>
    <w:sectPr w:rsidR="00285185" w:rsidSect="00376985">
      <w:pgSz w:w="11906" w:h="16838"/>
      <w:pgMar w:top="1417" w:right="1134" w:bottom="1134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>
    <w:nsid w:val="04881410"/>
    <w:multiLevelType w:val="hybridMultilevel"/>
    <w:tmpl w:val="4A9A8A96"/>
    <w:lvl w:ilvl="0" w:tplc="7A3CDA3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D4360"/>
    <w:rsid w:val="00063905"/>
    <w:rsid w:val="000D4360"/>
    <w:rsid w:val="000D6C6E"/>
    <w:rsid w:val="001040F7"/>
    <w:rsid w:val="001233A5"/>
    <w:rsid w:val="00125230"/>
    <w:rsid w:val="00127931"/>
    <w:rsid w:val="00133DA0"/>
    <w:rsid w:val="00193DF0"/>
    <w:rsid w:val="001B3C5A"/>
    <w:rsid w:val="001D2AF4"/>
    <w:rsid w:val="001E0BD9"/>
    <w:rsid w:val="00201EB1"/>
    <w:rsid w:val="0021735E"/>
    <w:rsid w:val="00251C9C"/>
    <w:rsid w:val="00265F64"/>
    <w:rsid w:val="00283346"/>
    <w:rsid w:val="00285185"/>
    <w:rsid w:val="002D5180"/>
    <w:rsid w:val="003200CC"/>
    <w:rsid w:val="00337E9E"/>
    <w:rsid w:val="003540FF"/>
    <w:rsid w:val="00371B9A"/>
    <w:rsid w:val="00371C24"/>
    <w:rsid w:val="00374E57"/>
    <w:rsid w:val="00376985"/>
    <w:rsid w:val="003840BC"/>
    <w:rsid w:val="003A2F0F"/>
    <w:rsid w:val="003B0FBF"/>
    <w:rsid w:val="0040039F"/>
    <w:rsid w:val="00410D84"/>
    <w:rsid w:val="004A2047"/>
    <w:rsid w:val="004B6297"/>
    <w:rsid w:val="004C15E1"/>
    <w:rsid w:val="004D11BD"/>
    <w:rsid w:val="004F487B"/>
    <w:rsid w:val="0050008F"/>
    <w:rsid w:val="00501463"/>
    <w:rsid w:val="00511151"/>
    <w:rsid w:val="00512ABB"/>
    <w:rsid w:val="00517FA8"/>
    <w:rsid w:val="005C0D16"/>
    <w:rsid w:val="005E02B9"/>
    <w:rsid w:val="005E37AE"/>
    <w:rsid w:val="005F308E"/>
    <w:rsid w:val="006043EE"/>
    <w:rsid w:val="00650EBC"/>
    <w:rsid w:val="006A0F55"/>
    <w:rsid w:val="006B6D27"/>
    <w:rsid w:val="006D2346"/>
    <w:rsid w:val="007042F0"/>
    <w:rsid w:val="007A17FE"/>
    <w:rsid w:val="007C6291"/>
    <w:rsid w:val="007D173B"/>
    <w:rsid w:val="008C2433"/>
    <w:rsid w:val="009200C6"/>
    <w:rsid w:val="00953275"/>
    <w:rsid w:val="00966468"/>
    <w:rsid w:val="00974A82"/>
    <w:rsid w:val="00975E45"/>
    <w:rsid w:val="0098716E"/>
    <w:rsid w:val="009E6DD0"/>
    <w:rsid w:val="009F4D35"/>
    <w:rsid w:val="00A207A4"/>
    <w:rsid w:val="00A32204"/>
    <w:rsid w:val="00A430AE"/>
    <w:rsid w:val="00AF6277"/>
    <w:rsid w:val="00B128DB"/>
    <w:rsid w:val="00B14A3F"/>
    <w:rsid w:val="00B17E84"/>
    <w:rsid w:val="00B30B80"/>
    <w:rsid w:val="00B56957"/>
    <w:rsid w:val="00B63550"/>
    <w:rsid w:val="00C13A53"/>
    <w:rsid w:val="00C17344"/>
    <w:rsid w:val="00C2668C"/>
    <w:rsid w:val="00C26937"/>
    <w:rsid w:val="00C34B6F"/>
    <w:rsid w:val="00C53E12"/>
    <w:rsid w:val="00C76ECC"/>
    <w:rsid w:val="00C7740D"/>
    <w:rsid w:val="00C94A93"/>
    <w:rsid w:val="00CB0F04"/>
    <w:rsid w:val="00CD35B2"/>
    <w:rsid w:val="00CE5657"/>
    <w:rsid w:val="00CF1569"/>
    <w:rsid w:val="00CF5454"/>
    <w:rsid w:val="00D027B8"/>
    <w:rsid w:val="00D228F4"/>
    <w:rsid w:val="00D5129D"/>
    <w:rsid w:val="00D55D5F"/>
    <w:rsid w:val="00D77F54"/>
    <w:rsid w:val="00D917CF"/>
    <w:rsid w:val="00DA0D2D"/>
    <w:rsid w:val="00DB514C"/>
    <w:rsid w:val="00DF7B2B"/>
    <w:rsid w:val="00E2284B"/>
    <w:rsid w:val="00E522C5"/>
    <w:rsid w:val="00E57798"/>
    <w:rsid w:val="00E75E12"/>
    <w:rsid w:val="00E90F19"/>
    <w:rsid w:val="00EB3B95"/>
    <w:rsid w:val="00EE5ABC"/>
    <w:rsid w:val="00EF3E69"/>
    <w:rsid w:val="00F16080"/>
    <w:rsid w:val="00F2256E"/>
    <w:rsid w:val="00F46A27"/>
    <w:rsid w:val="00F56526"/>
    <w:rsid w:val="00FB4646"/>
    <w:rsid w:val="00FB697B"/>
    <w:rsid w:val="00FC24DA"/>
    <w:rsid w:val="00FC4681"/>
    <w:rsid w:val="00FD1BD6"/>
    <w:rsid w:val="00FD3043"/>
    <w:rsid w:val="00FE4760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98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0D4360"/>
    <w:pPr>
      <w:suppressAutoHyphens/>
    </w:pPr>
    <w:rPr>
      <w:rFonts w:eastAsia="SimSun" w:cs="font290"/>
      <w:kern w:val="1"/>
      <w:lang w:eastAsia="ar-SA"/>
    </w:rPr>
  </w:style>
  <w:style w:type="paragraph" w:styleId="NormaleWeb">
    <w:name w:val="Normal (Web)"/>
    <w:basedOn w:val="Normale"/>
    <w:uiPriority w:val="99"/>
    <w:rsid w:val="000D4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51115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51115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11151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1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11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iasurian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c863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ee053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7595</Characters>
  <Application>Microsoft Office Word</Application>
  <DocSecurity>0</DocSecurity>
  <Lines>63</Lines>
  <Paragraphs>17</Paragraphs>
  <ScaleCrop>false</ScaleCrop>
  <Company>Hewlett-Packard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Grazia_2</cp:lastModifiedBy>
  <cp:revision>2</cp:revision>
  <cp:lastPrinted>2015-10-11T06:47:00Z</cp:lastPrinted>
  <dcterms:created xsi:type="dcterms:W3CDTF">2015-10-13T18:51:00Z</dcterms:created>
  <dcterms:modified xsi:type="dcterms:W3CDTF">2015-10-13T18:51:00Z</dcterms:modified>
</cp:coreProperties>
</file>